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Python via .NET 23.12.0 -->
  <w:body>
    <w:p>
      <w:r/>
    </w:p>
    <w:p>
      <w:pPr>
        <w:pStyle w:val="Heading1"/>
        <w:keepNext w:val="0"/>
        <w:keepLines w:val="0"/>
        <w:bidi/>
        <w:spacing w:before="0" w:after="322"/>
        <w:rPr>
          <w:b/>
          <w:bCs/>
          <w:sz w:val="48"/>
          <w:szCs w:val="48"/>
          <w:rtl/>
          <w:lang w:bidi="ar-SA"/>
        </w:rPr>
      </w:pPr>
      <w:r>
        <w:rPr>
          <w:rFonts w:ascii="Times New Roman" w:eastAsia="Times New Roman" w:hAnsi="Times New Roman" w:cs="Times New Roman"/>
          <w:i w:val="0"/>
          <w:color w:val="000000"/>
          <w:rtl/>
          <w:lang w:bidi="ar-SA"/>
        </w:rPr>
        <w:t>مدیکال سئو: کلید موفقیت دیجیتال پزشکان و کلینیک‌ها در دنیای مدرن</w:t>
      </w:r>
    </w:p>
    <w:p>
      <w:pPr>
        <w:bidi/>
        <w:spacing w:before="240" w:after="240"/>
      </w:pPr>
      <w:r>
        <w:rPr>
          <w:strike w:val="0"/>
          <w:color w:val="000000"/>
          <w:u w:val="none"/>
        </w:rPr>
        <w:drawing>
          <wp:inline>
            <wp:extent cx="20116800" cy="11315700"/>
            <wp:docPr id="100001" name="" descr="سئو کلینی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131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مقدمه: اهمیت حضور آنلاین در حوزه پزشکی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با گسترش استفاده از اینترنت، بیماران برای یافتن پزشک یا کلینیک مناسب، ابتدا به سراغ موتورهای جستجو مانند گوگل می‌روند. اگر شما به‌عنوان یک پزشک یا مدیر کلینیک، وب‌سایتی حرفه‌ای و قابل‌اعتماد نداشته باشید، فرصت جذب بیماران جدید را از دست خواهید داد. مدیکال سئو با ارائه خدمات تخصصی طراحی سایت و سئو پزشکی، به شما کمک می‌کند تا در دنیای دیجیتال بدرخشید و حضوری قدرتمند داشته باشید.</w:t>
      </w:r>
    </w:p>
    <w:p>
      <w:pPr>
        <w:bidi/>
      </w:pPr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hyperlink r:id="rId5" w:tgtFrame="_blank" w:history="1">
        <w:r>
          <w:rPr>
            <w:color w:val="0000EE"/>
            <w:u w:val="single" w:color="0000EE"/>
            <w:rtl/>
            <w:lang w:bidi="ar-SA"/>
          </w:rPr>
          <w:t>مدیکال سئو</w:t>
        </w:r>
      </w:hyperlink>
      <w:r>
        <w:rPr>
          <w:color w:val="000000"/>
          <w:rtl/>
          <w:lang w:bidi="ar-SA"/>
        </w:rPr>
        <w:t xml:space="preserve"> چیست؟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مدیکال سئو یک شرکت پیشرو در زمینه طراحی سایت و بهینه‌سازی موتورهای جستجو (سئو) برای جامعه پزشکی است. ما با بیش از یک دهه تجربه، به پزشکان، کلینیک‌ها و مراکز درمانی در ایران و خارج از کشور کمک کرده‌ایم تا با وب‌سایت‌هایی حرفه‌ای و بهینه‌شده، بیماران بیشتری جذب کنند. تیم ما از متخصصان طراحی، برنامه‌نویسی، سئو و تولید محتوا تشکیل شده که همگی در حوزه پزشکی دانش و تجربه دارند.</w:t>
      </w:r>
    </w:p>
    <w:p>
      <w:pPr>
        <w:bidi/>
      </w:pPr>
      <w:r>
        <w:pict>
          <v:rect id="_x0000_i1026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hyperlink r:id="rId6" w:tgtFrame="_blank" w:history="1">
        <w:r>
          <w:rPr>
            <w:color w:val="000000"/>
            <w:u w:val="single" w:color="0000EE"/>
            <w:rtl/>
            <w:lang w:bidi="ar-SA"/>
          </w:rPr>
          <w:t>خدمات تخصصی مدیکال سئو</w:t>
        </w:r>
      </w:hyperlink>
    </w:p>
    <w:p>
      <w:pPr>
        <w:bidi/>
        <w:rPr>
          <w:rtl/>
          <w:lang w:bidi="ar-SA"/>
        </w:rPr>
      </w:pPr>
      <w:hyperlink r:id="rId7" w:tgtFrame="_blank" w:history="1">
        <w:r>
          <w:rPr>
            <w:color w:val="000000"/>
            <w:u w:val="single" w:color="0000EE"/>
            <w:rtl/>
            <w:lang w:bidi="ar-SA"/>
          </w:rPr>
          <w:t>طراحی وب‌سایت پزشکی حرفه‌ای</w:t>
        </w:r>
      </w:hyperlink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وب‌سایت شما ویترین آنلاین شماست و باید بهترین تصویر را از شما ارائه دهد. ما در مدیکال سئو وب‌سایت‌هایی طراحی می‌کنیم که: </w:t>
      </w:r>
    </w:p>
    <w:p>
      <w:pPr>
        <w:numPr>
          <w:ilvl w:val="0"/>
          <w:numId w:val="1"/>
        </w:numPr>
        <w:bidi w:val="0"/>
        <w:spacing w:before="24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ظاهری زیبا، مدرن و متناسب با هویت حرفه‌ای شما دارند</w:t>
      </w:r>
      <w:r>
        <w:rPr>
          <w:color w:val="000000"/>
        </w:rPr>
        <w:t xml:space="preserve">. </w:t>
      </w:r>
    </w:p>
    <w:p>
      <w:pPr>
        <w:numPr>
          <w:ilvl w:val="0"/>
          <w:numId w:val="1"/>
        </w:numPr>
        <w:bidi w:val="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کاملاً ریسپانسیو هستند و در همه دستگاه‌ها (موبایل، تبلت و دسکتاپ) به‌خوبی نمایش داده می‌شوند</w:t>
      </w:r>
      <w:r>
        <w:rPr>
          <w:color w:val="000000"/>
        </w:rPr>
        <w:t xml:space="preserve">. </w:t>
      </w:r>
    </w:p>
    <w:p>
      <w:pPr>
        <w:numPr>
          <w:ilvl w:val="0"/>
          <w:numId w:val="1"/>
        </w:numPr>
        <w:bidi w:val="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سرعت بارگذاری بالایی دارند تا تجربه کاربری بهتری ارائه دهند</w:t>
      </w:r>
      <w:r>
        <w:rPr>
          <w:color w:val="000000"/>
        </w:rPr>
        <w:t xml:space="preserve">. </w:t>
      </w:r>
    </w:p>
    <w:p>
      <w:pPr>
        <w:numPr>
          <w:ilvl w:val="0"/>
          <w:numId w:val="1"/>
        </w:numPr>
        <w:bidi w:val="0"/>
        <w:spacing w:after="24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امکاناتی مانند رزرو آنلاین، نمایش خدمات و اطلاعات تماس را به‌صورت ساده و کاربرپسند فراهم می‌کنند</w:t>
      </w:r>
      <w:r>
        <w:rPr>
          <w:color w:val="000000"/>
        </w:rPr>
        <w:t>.</w:t>
      </w:r>
    </w:p>
    <w:p>
      <w:pPr>
        <w:bidi/>
        <w:rPr>
          <w:rtl/>
          <w:lang w:bidi="ar-SA"/>
        </w:rPr>
      </w:pPr>
      <w:hyperlink r:id="rId8" w:tgtFrame="_blank" w:history="1">
        <w:r>
          <w:rPr>
            <w:color w:val="000000"/>
            <w:u w:val="single" w:color="0000EE"/>
            <w:rtl/>
            <w:lang w:bidi="ar-SA"/>
          </w:rPr>
          <w:t>سئو پزشکی پیشرفته</w:t>
        </w:r>
      </w:hyperlink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برای دیده شدن در نتایج جستجو، وب‌سایت شما باید بهینه باشد. تیم سئو ما با استفاده از تکنیک‌های پیشرفته: </w:t>
      </w:r>
    </w:p>
    <w:p>
      <w:pPr>
        <w:numPr>
          <w:ilvl w:val="0"/>
          <w:numId w:val="2"/>
        </w:numPr>
        <w:bidi w:val="0"/>
        <w:spacing w:before="24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کلمات کلیدی مرتبط با تخصص شما (مثل "بهترین متخصص گوارش در تهران") را هدف قرار می‌دهد</w:t>
      </w:r>
      <w:r>
        <w:rPr>
          <w:color w:val="000000"/>
        </w:rPr>
        <w:t xml:space="preserve">. </w:t>
      </w:r>
    </w:p>
    <w:p>
      <w:pPr>
        <w:numPr>
          <w:ilvl w:val="0"/>
          <w:numId w:val="2"/>
        </w:numPr>
        <w:bidi w:val="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محتوای باکیفیت و تخصصی تولید می‌کند که هم برای بیماران مفید است و هم مورد توجه گوگل قرار می‌گیرد</w:t>
      </w:r>
      <w:r>
        <w:rPr>
          <w:color w:val="000000"/>
        </w:rPr>
        <w:t xml:space="preserve">. </w:t>
      </w:r>
    </w:p>
    <w:p>
      <w:pPr>
        <w:numPr>
          <w:ilvl w:val="0"/>
          <w:numId w:val="2"/>
        </w:numPr>
        <w:bidi w:val="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با لینک‌سازی حرفه‌ای، اعتبار سایت شما را افزایش می‌دهد</w:t>
      </w:r>
      <w:r>
        <w:rPr>
          <w:color w:val="000000"/>
        </w:rPr>
        <w:t xml:space="preserve">. </w:t>
      </w:r>
    </w:p>
    <w:p>
      <w:pPr>
        <w:numPr>
          <w:ilvl w:val="0"/>
          <w:numId w:val="2"/>
        </w:numPr>
        <w:bidi w:val="0"/>
        <w:spacing w:after="24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گزارش‌های منظم از پیشرفت کار ارائه می‌دهد تا از روند بهبود رتبه‌بندی سایتتان مطلع باشید</w:t>
      </w:r>
      <w:r>
        <w:rPr>
          <w:color w:val="000000"/>
        </w:rPr>
        <w:t>.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پشتیبانی و مشاوره تخصصی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ما پس از تحویل پروژه، شما را تنها نمی‌گذاریم. تیم پشتیبانی مدیکال سئو همیشه در دسترس است تا مشکلات احتمالی را برطرف کند. همچنین، مشاوره‌های تخصصی در زمینه بازاریابی دیجیتال و جذب بیمار ارائه می‌دهیم تا بتوانید بهترین نتیجه را از حضور آنلاین خود بگیرید.</w:t>
      </w:r>
    </w:p>
    <w:p>
      <w:pPr>
        <w:bidi/>
      </w:pPr>
      <w:r>
        <w:pict>
          <v:rect id="_x0000_i1027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چرا مدیکال سئو بهترین انتخاب شماست؟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۱. تجربه ۱۰ ساله و تخصص در حوزه پزشکی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با بیش از یک دهه فعالیت، ما تجربه کار با انواع تخصص‌های پزشکی و نیازهای مختلف را داریم. از پزشکان عمومی گرفته تا کلینیک‌های تخصصی و بیمارستان‌ها، ما راه موفقیت همه را می‌شناسیم. 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۲. صدها پروژه موفق و مشتریان راضی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ما افتخار داریم که صدها پروژه موفق در کارنامه خود ثبت کرده‌ایم. مشتریان ما از شهرهای مختلف ایران مانند تهران، اصفهان، شیراز و حتی خارج از کشور، از خدمات ما رضایت کامل دارند و بازخوردهای مثبت آن‌ها گواهی بر کیفیت کار ماست. 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۳. خدمات در سراسر ایران و جهان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مدیکال سئو به همه پزشکان و کلینیک‌ها، چه در ایران و چه در خارج از کشور، خدمات ارائه می‌دهد. ما با تسلط بر بازارهای محلی و بین‌المللی، بهترین راهکارها را برای شما فراهم می‌کنیم. 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۴. تیم حرفه‌ای و متعهد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تیم ما از متخصصانی تشکیل شده که با عشق و تعهد کار می‌کنند. ما با درک عمیق از نیازهای جامعه پزشکی، خدماتی منحصربه‌فرد و باکیفیت ارائه می‌دهیم. 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۵. قیمت منصفانه و کیفیت بی‌نظیر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ما معتقدیم که کیفیت بالا نباید با هزینه‌های گزاف همراه باشد. در مدیکال سئو، بهترین خدمات را با قیمتی رقابتی و مناسب ارائه می‌دهیم تا همه پزشکان و کلینیک‌ها بتوانند از آن بهره‌مند شوند. </w:t>
      </w:r>
    </w:p>
    <w:p>
      <w:pPr>
        <w:bidi/>
      </w:pPr>
      <w:r>
        <w:pict>
          <v:rect id="_x0000_i1028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موفقیت‌های مدیکال سئو در عمل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ما به پزشکان و کلینیک‌های زیادی کمک کرده‌ایم تا: </w:t>
      </w:r>
    </w:p>
    <w:p>
      <w:pPr>
        <w:numPr>
          <w:ilvl w:val="0"/>
          <w:numId w:val="3"/>
        </w:numPr>
        <w:bidi w:val="0"/>
        <w:spacing w:before="24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در جستجوهای محلی و کشوری رتبه اول گوگل را کسب کنند</w:t>
      </w:r>
      <w:r>
        <w:rPr>
          <w:color w:val="000000"/>
        </w:rPr>
        <w:t xml:space="preserve">. </w:t>
      </w:r>
    </w:p>
    <w:p>
      <w:pPr>
        <w:numPr>
          <w:ilvl w:val="0"/>
          <w:numId w:val="3"/>
        </w:numPr>
        <w:bidi w:val="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تعداد بیمارانشان را چند برابر کنند</w:t>
      </w:r>
      <w:r>
        <w:rPr>
          <w:color w:val="000000"/>
        </w:rPr>
        <w:t xml:space="preserve">. </w:t>
      </w:r>
    </w:p>
    <w:p>
      <w:pPr>
        <w:numPr>
          <w:ilvl w:val="0"/>
          <w:numId w:val="3"/>
        </w:numPr>
        <w:bidi w:val="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برند خود را در فضای آنلاین تقویت کنند</w:t>
      </w:r>
      <w:r>
        <w:rPr>
          <w:color w:val="000000"/>
        </w:rPr>
        <w:t xml:space="preserve">. </w:t>
      </w:r>
    </w:p>
    <w:p>
      <w:pPr>
        <w:numPr>
          <w:ilvl w:val="0"/>
          <w:numId w:val="3"/>
        </w:numPr>
        <w:bidi w:val="0"/>
        <w:spacing w:after="240"/>
        <w:ind w:left="0" w:right="720" w:firstLine="50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با یک وب‌سایت حرفه‌ای، اعتماد بیماران را جلب کنند</w:t>
      </w:r>
      <w:r>
        <w:rPr>
          <w:color w:val="000000"/>
        </w:rPr>
        <w:t>.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برای مثال، یک کلینیک پوست و مو در تهران پس از همکاری با ما، در کمتر از ۶ ماه در جستجوی "بهترین کلینیک پوست و مو در تهران" به صفحه اول گوگل رسید و مراجعانش ۳ برابر شد. یا یک پزشک متخصص زنان در شیراز که حالا بیمارانش را از شهرهای اطراف هم جذب می‌کند. </w:t>
      </w:r>
    </w:p>
    <w:p>
      <w:pPr>
        <w:bidi/>
      </w:pPr>
      <w:r>
        <w:pict>
          <v:rect id="_x0000_i1029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چگونه با مدیکال سئو شروع کنید؟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شروع همکاری با مدیکال سئو بسیار ساده است: </w:t>
      </w:r>
    </w:p>
    <w:p>
      <w:pPr>
        <w:numPr>
          <w:ilvl w:val="0"/>
          <w:numId w:val="4"/>
        </w:numPr>
        <w:bidi w:val="0"/>
        <w:spacing w:before="240"/>
        <w:ind w:left="0" w:right="720" w:firstLine="44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تماس یا ثبت درخواست</w:t>
      </w:r>
      <w:r>
        <w:rPr>
          <w:color w:val="000000"/>
          <w:rtl/>
          <w:lang w:bidi="ar-SA"/>
        </w:rPr>
        <w:t>: با ما تماس بگیرید یا فرم مشاوره را در وب‌سایتمان پر کنید</w:t>
      </w:r>
      <w:r>
        <w:rPr>
          <w:color w:val="000000"/>
        </w:rPr>
        <w:t xml:space="preserve">. </w:t>
      </w:r>
    </w:p>
    <w:p>
      <w:pPr>
        <w:numPr>
          <w:ilvl w:val="0"/>
          <w:numId w:val="4"/>
        </w:numPr>
        <w:bidi w:val="0"/>
        <w:ind w:left="0" w:right="720" w:firstLine="44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مشاوره رایگان</w:t>
      </w:r>
      <w:r>
        <w:rPr>
          <w:color w:val="000000"/>
          <w:rtl/>
          <w:lang w:bidi="ar-SA"/>
        </w:rPr>
        <w:t>: نیازها و اهدافتان را با ما در میان بگذارید</w:t>
      </w:r>
      <w:r>
        <w:rPr>
          <w:color w:val="000000"/>
        </w:rPr>
        <w:t xml:space="preserve">. </w:t>
      </w:r>
    </w:p>
    <w:p>
      <w:pPr>
        <w:numPr>
          <w:ilvl w:val="0"/>
          <w:numId w:val="4"/>
        </w:numPr>
        <w:bidi w:val="0"/>
        <w:ind w:left="0" w:right="720" w:firstLine="44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پیشنهاد اختصاصی</w:t>
      </w:r>
      <w:r>
        <w:rPr>
          <w:color w:val="000000"/>
          <w:rtl/>
          <w:lang w:bidi="ar-SA"/>
        </w:rPr>
        <w:t>: طرحی متناسب با بودجه و نیازهای شما ارائه می‌دهیم</w:t>
      </w:r>
      <w:r>
        <w:rPr>
          <w:color w:val="000000"/>
        </w:rPr>
        <w:t xml:space="preserve">. </w:t>
      </w:r>
    </w:p>
    <w:p>
      <w:pPr>
        <w:numPr>
          <w:ilvl w:val="0"/>
          <w:numId w:val="4"/>
        </w:numPr>
        <w:bidi w:val="0"/>
        <w:spacing w:after="240"/>
        <w:ind w:left="0" w:right="720" w:firstLine="440"/>
        <w:jc w:val="right"/>
        <w:rPr>
          <w:rtl/>
          <w:lang w:bidi="ar-SA"/>
        </w:rPr>
      </w:pPr>
      <w:r>
        <w:rPr>
          <w:color w:val="000000"/>
          <w:rtl/>
          <w:lang w:bidi="ar-SA"/>
        </w:rPr>
        <w:t>شروع پروژه</w:t>
      </w:r>
      <w:r>
        <w:rPr>
          <w:color w:val="000000"/>
          <w:rtl/>
          <w:lang w:bidi="ar-SA"/>
        </w:rPr>
        <w:t>: تیم ما کار را آغاز می‌کند و شما را در جریان همه مراحل قرار می‌دهد</w:t>
      </w:r>
      <w:r>
        <w:rPr>
          <w:color w:val="000000"/>
        </w:rPr>
        <w:t>.</w:t>
      </w:r>
    </w:p>
    <w:p>
      <w:pPr>
        <w:bidi/>
      </w:pPr>
      <w:r>
        <w:pict>
          <v:rect id="_x0000_i1030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مدیکال سئو؛ همراه شما در مسیر رشد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 xml:space="preserve">ما در مدیکال سئو فقط یک شرکت خدماتی نیستیم؛ ما همراه و شریک شما در مسیر موفقیت هستیم. هدف ما این است که شما بدون دغدغه مسائل فنی و دیجیتال، روی تخصص خود تمرکز کنید و بیماران بیشتری را درمان کنید. با تکیه بر تجربه، تعهد و حرفه‌ای‌گری ما، می‌توانید مطمئن باشید که حضورتان در دنیای آنلاین بی‌رقیب خواهد بود. </w:t>
      </w:r>
    </w:p>
    <w:p>
      <w:pPr>
        <w:bidi/>
      </w:pPr>
      <w:r>
        <w:pict>
          <v:rect id="_x0000_i1031" style="width:468pt;height:1.5pt" o:hrpct="1000" o:hralign="center" o:hrstd="t" o:hr="t" filled="t" fillcolor="gray" stroked="f">
            <v:path strokeok="f"/>
          </v:rect>
        </w:pic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نتیجه‌گیری</w:t>
      </w:r>
    </w:p>
    <w:p>
      <w:pPr>
        <w:bidi/>
        <w:rPr>
          <w:rtl/>
          <w:lang w:bidi="ar-SA"/>
        </w:rPr>
      </w:pPr>
      <w:r>
        <w:rPr>
          <w:color w:val="000000"/>
          <w:rtl/>
          <w:lang w:bidi="ar-SA"/>
        </w:rPr>
        <w:t>اگر می‌خواهید در دنیای رقابتی پزشکی امروز موفق باشید و بیماران بیشتری جذب کنید، مدیکال سئو بهترین انتخاب شماست. با ۱۰ سال سابقه، نمونه‌کارهای موفق و تیمی حرفه‌ای، ما آماده‌ایم تا شما را به اوج برسانیم. فرقی نمی‌کند کجای ایران یا جهان باشید، مدیکال سئو در کنار شماست تا موفقیتتان را تضمین کند. همین حالا</w:t>
      </w:r>
      <w:hyperlink r:id="rId9" w:tgtFrame="_blank" w:history="1">
        <w:r>
          <w:rPr>
            <w:color w:val="0000EE"/>
            <w:u w:val="single" w:color="0000EE"/>
            <w:rtl/>
            <w:lang w:bidi="ar-SA"/>
          </w:rPr>
          <w:t>با ما تماس بگیرید</w:t>
        </w:r>
      </w:hyperlink>
      <w:r>
        <w:rPr>
          <w:color w:val="000000"/>
          <w:rtl/>
          <w:lang w:bidi="ar-SA"/>
        </w:rPr>
        <w:t xml:space="preserve"> و اولین قدم را برای تحول دیجیتال کسب‌وکار پزشکی خود بردارید!</w:t>
      </w:r>
    </w:p>
    <w:sectPr>
      <w:headerReference w:type="default" r:id="rId10"/>
      <w:footerReference w:type="default" r:id="rId11"/>
      <w:pgMar w:header="720" w:footer="72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hyperlink" Target="https://medseo.ir/" TargetMode="External"/><Relationship Id="rId6" Type="http://schemas.openxmlformats.org/officeDocument/2006/relationships/hyperlink" Target="https://medseo.ir/services/" TargetMode="External"/><Relationship Id="rId7" Type="http://schemas.openxmlformats.org/officeDocument/2006/relationships/hyperlink" Target="https://medseo.ir/services/medical-web-design" TargetMode="External"/><Relationship Id="rId8" Type="http://schemas.openxmlformats.org/officeDocument/2006/relationships/hyperlink" Target="https://medseo.ir/services/medical-seo" TargetMode="External"/><Relationship Id="rId9" Type="http://schemas.openxmlformats.org/officeDocument/2006/relationships/hyperlink" Target="https://medseo.ir/contact/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